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FCDDC" w14:textId="77777777" w:rsidR="0026014C" w:rsidRDefault="0026014C">
      <w:pPr>
        <w:spacing w:before="9" w:line="160" w:lineRule="exact"/>
        <w:rPr>
          <w:sz w:val="17"/>
          <w:szCs w:val="17"/>
        </w:rPr>
        <w:sectPr w:rsidR="0026014C">
          <w:type w:val="continuous"/>
          <w:pgSz w:w="12240" w:h="15840"/>
          <w:pgMar w:top="1480" w:right="1320" w:bottom="280" w:left="1340" w:header="720" w:footer="720" w:gutter="0"/>
          <w:cols w:space="720"/>
        </w:sectPr>
      </w:pPr>
    </w:p>
    <w:p w14:paraId="0B8947FE" w14:textId="77777777" w:rsidR="0026014C" w:rsidRDefault="00332F81">
      <w:pPr>
        <w:spacing w:before="39" w:line="500" w:lineRule="atLeast"/>
        <w:ind w:left="100" w:right="7213"/>
        <w:rPr>
          <w:sz w:val="22"/>
          <w:szCs w:val="22"/>
        </w:rPr>
      </w:pPr>
      <w:r>
        <w:rPr>
          <w:sz w:val="22"/>
          <w:szCs w:val="22"/>
        </w:rPr>
        <w:lastRenderedPageBreak/>
        <w:t>Date: To</w:t>
      </w:r>
    </w:p>
    <w:p w14:paraId="2C9B914C" w14:textId="77777777" w:rsidR="00332F81" w:rsidRDefault="00332F81" w:rsidP="00332F81">
      <w:pPr>
        <w:rPr>
          <w:rFonts w:eastAsia="Garamond"/>
          <w:b/>
          <w:color w:val="000000"/>
          <w:spacing w:val="2"/>
          <w:sz w:val="22"/>
          <w:szCs w:val="22"/>
        </w:rPr>
      </w:pPr>
      <w:r>
        <w:rPr>
          <w:rFonts w:eastAsia="Garamond"/>
          <w:b/>
          <w:color w:val="000000"/>
          <w:spacing w:val="2"/>
          <w:sz w:val="22"/>
          <w:szCs w:val="22"/>
        </w:rPr>
        <w:t>Exide Industries Ltd</w:t>
      </w:r>
    </w:p>
    <w:p w14:paraId="6721E906" w14:textId="77777777" w:rsidR="00332F81" w:rsidRDefault="00332F81" w:rsidP="00332F81">
      <w:pPr>
        <w:rPr>
          <w:rFonts w:eastAsia="Garamond"/>
          <w:b/>
          <w:color w:val="000000"/>
          <w:spacing w:val="2"/>
          <w:sz w:val="22"/>
          <w:szCs w:val="22"/>
        </w:rPr>
      </w:pPr>
      <w:r>
        <w:rPr>
          <w:rFonts w:eastAsia="Garamond"/>
          <w:b/>
          <w:color w:val="000000"/>
          <w:spacing w:val="2"/>
          <w:sz w:val="22"/>
          <w:szCs w:val="22"/>
        </w:rPr>
        <w:t>Exide House</w:t>
      </w:r>
    </w:p>
    <w:p w14:paraId="1AF571E9" w14:textId="77777777" w:rsidR="00332F81" w:rsidRDefault="00332F81" w:rsidP="00332F81">
      <w:pPr>
        <w:rPr>
          <w:rFonts w:eastAsia="Garamond"/>
          <w:b/>
          <w:color w:val="000000"/>
          <w:spacing w:val="2"/>
          <w:sz w:val="22"/>
          <w:szCs w:val="22"/>
        </w:rPr>
      </w:pPr>
      <w:r>
        <w:rPr>
          <w:rFonts w:eastAsia="Garamond"/>
          <w:b/>
          <w:color w:val="000000"/>
          <w:spacing w:val="2"/>
          <w:sz w:val="22"/>
          <w:szCs w:val="22"/>
        </w:rPr>
        <w:t xml:space="preserve">59 E </w:t>
      </w:r>
      <w:proofErr w:type="spellStart"/>
      <w:r>
        <w:rPr>
          <w:rFonts w:eastAsia="Garamond"/>
          <w:b/>
          <w:color w:val="000000"/>
          <w:spacing w:val="2"/>
          <w:sz w:val="22"/>
          <w:szCs w:val="22"/>
        </w:rPr>
        <w:t>Chowringhee</w:t>
      </w:r>
      <w:proofErr w:type="spellEnd"/>
      <w:r>
        <w:rPr>
          <w:rFonts w:eastAsia="Garamond"/>
          <w:b/>
          <w:color w:val="000000"/>
          <w:spacing w:val="2"/>
          <w:sz w:val="22"/>
          <w:szCs w:val="22"/>
        </w:rPr>
        <w:t xml:space="preserve"> Road</w:t>
      </w:r>
    </w:p>
    <w:p w14:paraId="551FAC3E" w14:textId="77777777" w:rsidR="00332F81" w:rsidRDefault="00332F81" w:rsidP="00332F81">
      <w:pPr>
        <w:rPr>
          <w:rFonts w:eastAsia="Garamond"/>
          <w:b/>
          <w:color w:val="000000"/>
          <w:spacing w:val="2"/>
          <w:sz w:val="22"/>
          <w:szCs w:val="22"/>
        </w:rPr>
      </w:pPr>
      <w:r>
        <w:rPr>
          <w:rFonts w:eastAsia="Garamond"/>
          <w:b/>
          <w:color w:val="000000"/>
          <w:spacing w:val="2"/>
          <w:sz w:val="22"/>
          <w:szCs w:val="22"/>
        </w:rPr>
        <w:t>Kolkata 700020</w:t>
      </w:r>
    </w:p>
    <w:p w14:paraId="3B1FB3FF" w14:textId="77777777" w:rsidR="00332F81" w:rsidRDefault="00332F81" w:rsidP="00332F81">
      <w:pPr>
        <w:rPr>
          <w:b/>
          <w:sz w:val="21"/>
          <w:szCs w:val="21"/>
        </w:rPr>
      </w:pPr>
      <w:r>
        <w:rPr>
          <w:rFonts w:eastAsia="Garamond"/>
          <w:b/>
          <w:color w:val="000000"/>
          <w:spacing w:val="2"/>
          <w:sz w:val="22"/>
          <w:szCs w:val="22"/>
        </w:rPr>
        <w:t>West Bengal</w:t>
      </w:r>
    </w:p>
    <w:p w14:paraId="4A48FF93" w14:textId="77777777" w:rsidR="0026014C" w:rsidRDefault="0026014C">
      <w:pPr>
        <w:spacing w:before="11" w:line="240" w:lineRule="exact"/>
        <w:rPr>
          <w:sz w:val="24"/>
          <w:szCs w:val="24"/>
        </w:rPr>
      </w:pPr>
    </w:p>
    <w:p w14:paraId="6D817E3F" w14:textId="77777777" w:rsidR="0026014C" w:rsidRDefault="00332F81">
      <w:pPr>
        <w:ind w:left="100" w:right="-58"/>
        <w:rPr>
          <w:sz w:val="22"/>
          <w:szCs w:val="22"/>
        </w:rPr>
      </w:pPr>
      <w:r>
        <w:rPr>
          <w:b/>
          <w:sz w:val="22"/>
          <w:szCs w:val="22"/>
        </w:rPr>
        <w:t>Subject: Declaration regarding Tax Residency and Beneficial Ownership of shares</w:t>
      </w:r>
    </w:p>
    <w:p w14:paraId="1BD51A8B" w14:textId="77777777" w:rsidR="0026014C" w:rsidRDefault="0026014C">
      <w:pPr>
        <w:spacing w:before="13" w:line="240" w:lineRule="exact"/>
        <w:rPr>
          <w:sz w:val="24"/>
          <w:szCs w:val="24"/>
        </w:rPr>
      </w:pPr>
    </w:p>
    <w:p w14:paraId="59681073" w14:textId="77777777" w:rsidR="0026014C" w:rsidRDefault="00332F81">
      <w:pPr>
        <w:ind w:left="100"/>
        <w:rPr>
          <w:sz w:val="22"/>
          <w:szCs w:val="22"/>
        </w:rPr>
      </w:pPr>
      <w:r>
        <w:rPr>
          <w:b/>
          <w:sz w:val="22"/>
          <w:szCs w:val="22"/>
        </w:rPr>
        <w:t xml:space="preserve">Ref: PAN </w:t>
      </w:r>
      <w:r>
        <w:rPr>
          <w:sz w:val="22"/>
          <w:szCs w:val="22"/>
        </w:rPr>
        <w:t xml:space="preserve">– </w:t>
      </w:r>
      <w:r>
        <w:rPr>
          <w:color w:val="DADADA"/>
          <w:sz w:val="22"/>
          <w:szCs w:val="22"/>
        </w:rPr>
        <w:t>Mention PAN of Shareholder</w:t>
      </w:r>
    </w:p>
    <w:p w14:paraId="084BF056" w14:textId="77777777" w:rsidR="0026014C" w:rsidRDefault="00332F81">
      <w:pPr>
        <w:spacing w:before="2" w:line="240" w:lineRule="exact"/>
        <w:ind w:left="100"/>
        <w:rPr>
          <w:sz w:val="22"/>
          <w:szCs w:val="22"/>
        </w:rPr>
      </w:pPr>
      <w:r>
        <w:rPr>
          <w:b/>
          <w:position w:val="-1"/>
          <w:sz w:val="22"/>
          <w:szCs w:val="22"/>
        </w:rPr>
        <w:t xml:space="preserve">Folio Number / DP ID/ Client ID </w:t>
      </w:r>
      <w:r>
        <w:rPr>
          <w:position w:val="-1"/>
          <w:sz w:val="22"/>
          <w:szCs w:val="22"/>
        </w:rPr>
        <w:t xml:space="preserve">– </w:t>
      </w:r>
      <w:r>
        <w:rPr>
          <w:color w:val="DADADA"/>
          <w:position w:val="-1"/>
          <w:sz w:val="22"/>
          <w:szCs w:val="22"/>
        </w:rPr>
        <w:t>Mention all the account details</w:t>
      </w:r>
    </w:p>
    <w:p w14:paraId="644FBD93" w14:textId="77777777" w:rsidR="0026014C" w:rsidRDefault="00332F81">
      <w:pPr>
        <w:spacing w:before="32"/>
        <w:rPr>
          <w:sz w:val="22"/>
          <w:szCs w:val="22"/>
        </w:rPr>
        <w:sectPr w:rsidR="0026014C">
          <w:type w:val="continuous"/>
          <w:pgSz w:w="12240" w:h="15840"/>
          <w:pgMar w:top="1480" w:right="1320" w:bottom="280" w:left="1340" w:header="720" w:footer="720" w:gutter="0"/>
          <w:cols w:num="2" w:space="720" w:equalWidth="0">
            <w:col w:w="7830" w:space="600"/>
            <w:col w:w="1150"/>
          </w:cols>
        </w:sectPr>
      </w:pPr>
      <w:bookmarkStart w:id="0" w:name="_GoBack"/>
      <w:bookmarkEnd w:id="0"/>
      <w:r>
        <w:br w:type="column"/>
      </w:r>
      <w:r>
        <w:rPr>
          <w:sz w:val="22"/>
          <w:szCs w:val="22"/>
        </w:rPr>
        <w:lastRenderedPageBreak/>
        <w:t>Annexure 4</w:t>
      </w:r>
    </w:p>
    <w:p w14:paraId="6228A24B" w14:textId="77777777" w:rsidR="0026014C" w:rsidRDefault="0026014C">
      <w:pPr>
        <w:spacing w:before="6" w:line="220" w:lineRule="exact"/>
        <w:rPr>
          <w:sz w:val="22"/>
          <w:szCs w:val="22"/>
        </w:rPr>
      </w:pPr>
    </w:p>
    <w:p w14:paraId="4BE6F4AE" w14:textId="77777777" w:rsidR="0026014C" w:rsidRDefault="00332F81">
      <w:pPr>
        <w:spacing w:before="32"/>
        <w:ind w:left="100"/>
        <w:rPr>
          <w:sz w:val="22"/>
          <w:szCs w:val="22"/>
        </w:rPr>
      </w:pPr>
      <w:proofErr w:type="gramStart"/>
      <w:r>
        <w:rPr>
          <w:sz w:val="22"/>
          <w:szCs w:val="22"/>
        </w:rPr>
        <w:t>With  reference</w:t>
      </w:r>
      <w:proofErr w:type="gramEnd"/>
      <w:r>
        <w:rPr>
          <w:sz w:val="22"/>
          <w:szCs w:val="22"/>
        </w:rPr>
        <w:t xml:space="preserve"> to  the  captioned subject,  and  in relation  to the appropriate  withholding  of  taxes on the</w:t>
      </w:r>
    </w:p>
    <w:p w14:paraId="7645A474" w14:textId="77777777" w:rsidR="0026014C" w:rsidRDefault="00332F81">
      <w:pPr>
        <w:spacing w:line="240" w:lineRule="exact"/>
        <w:ind w:left="100"/>
        <w:rPr>
          <w:sz w:val="22"/>
          <w:szCs w:val="22"/>
        </w:rPr>
      </w:pPr>
      <w:r>
        <w:rPr>
          <w:position w:val="-1"/>
          <w:sz w:val="22"/>
          <w:szCs w:val="22"/>
        </w:rPr>
        <w:t xml:space="preserve">Dividend payable to me / us by </w:t>
      </w:r>
      <w:r w:rsidRPr="00332F81">
        <w:rPr>
          <w:b/>
          <w:position w:val="-1"/>
          <w:sz w:val="22"/>
          <w:szCs w:val="22"/>
        </w:rPr>
        <w:t>EXIDE INDUSTRIES</w:t>
      </w:r>
      <w:r>
        <w:rPr>
          <w:b/>
          <w:position w:val="-1"/>
          <w:sz w:val="22"/>
          <w:szCs w:val="22"/>
        </w:rPr>
        <w:t xml:space="preserve"> LIMITED </w:t>
      </w:r>
      <w:r>
        <w:rPr>
          <w:position w:val="-1"/>
          <w:sz w:val="22"/>
          <w:szCs w:val="22"/>
        </w:rPr>
        <w:t>(the Company), I / We hereby declare as under:</w:t>
      </w:r>
    </w:p>
    <w:p w14:paraId="68C2EFE6" w14:textId="77777777" w:rsidR="0026014C" w:rsidRDefault="0026014C">
      <w:pPr>
        <w:spacing w:before="6" w:line="220" w:lineRule="exact"/>
        <w:rPr>
          <w:sz w:val="22"/>
          <w:szCs w:val="22"/>
        </w:rPr>
        <w:sectPr w:rsidR="0026014C">
          <w:type w:val="continuous"/>
          <w:pgSz w:w="12240" w:h="15840"/>
          <w:pgMar w:top="1480" w:right="1320" w:bottom="280" w:left="1340" w:header="720" w:footer="720" w:gutter="0"/>
          <w:cols w:space="720"/>
        </w:sectPr>
      </w:pPr>
    </w:p>
    <w:p w14:paraId="197A2AD7" w14:textId="77777777" w:rsidR="0026014C" w:rsidRDefault="00332F81">
      <w:pPr>
        <w:tabs>
          <w:tab w:val="left" w:pos="8420"/>
        </w:tabs>
        <w:spacing w:before="32" w:line="240" w:lineRule="exact"/>
        <w:ind w:left="460" w:right="-53"/>
        <w:rPr>
          <w:sz w:val="22"/>
          <w:szCs w:val="22"/>
        </w:rPr>
      </w:pPr>
      <w:r>
        <w:rPr>
          <w:position w:val="-1"/>
          <w:sz w:val="22"/>
          <w:szCs w:val="22"/>
        </w:rPr>
        <w:lastRenderedPageBreak/>
        <w:t xml:space="preserve">1.    I   /   </w:t>
      </w:r>
      <w:proofErr w:type="gramStart"/>
      <w:r>
        <w:rPr>
          <w:position w:val="-1"/>
          <w:sz w:val="22"/>
          <w:szCs w:val="22"/>
        </w:rPr>
        <w:t xml:space="preserve">We,   </w:t>
      </w:r>
      <w:proofErr w:type="gramEnd"/>
      <w:r>
        <w:rPr>
          <w:color w:val="E6DFEC"/>
          <w:position w:val="-1"/>
          <w:sz w:val="22"/>
          <w:szCs w:val="22"/>
          <w:u w:val="single" w:color="E6DFEC"/>
        </w:rPr>
        <w:t>Full   name   of   the   shareholder</w:t>
      </w:r>
      <w:r>
        <w:rPr>
          <w:color w:val="E6DFEC"/>
          <w:position w:val="-1"/>
          <w:sz w:val="22"/>
          <w:szCs w:val="22"/>
        </w:rPr>
        <w:t xml:space="preserve">   </w:t>
      </w:r>
      <w:r>
        <w:rPr>
          <w:color w:val="E6DFEC"/>
          <w:position w:val="-1"/>
          <w:sz w:val="22"/>
          <w:szCs w:val="22"/>
          <w:u w:val="single" w:color="E6DFEC"/>
        </w:rPr>
        <w:t xml:space="preserve"> </w:t>
      </w:r>
      <w:r>
        <w:rPr>
          <w:color w:val="E6DFEC"/>
          <w:position w:val="-1"/>
          <w:sz w:val="22"/>
          <w:szCs w:val="22"/>
          <w:u w:val="single" w:color="E6DFEC"/>
        </w:rPr>
        <w:tab/>
      </w:r>
    </w:p>
    <w:p w14:paraId="7ECA3D3D" w14:textId="77777777" w:rsidR="0026014C" w:rsidRDefault="00332F81">
      <w:pPr>
        <w:spacing w:before="32" w:line="240" w:lineRule="exact"/>
        <w:rPr>
          <w:sz w:val="22"/>
          <w:szCs w:val="22"/>
        </w:rPr>
        <w:sectPr w:rsidR="0026014C">
          <w:type w:val="continuous"/>
          <w:pgSz w:w="12240" w:h="15840"/>
          <w:pgMar w:top="1480" w:right="1320" w:bottom="280" w:left="1340" w:header="720" w:footer="720" w:gutter="0"/>
          <w:cols w:num="2" w:space="720" w:equalWidth="0">
            <w:col w:w="8439" w:space="152"/>
            <w:col w:w="989"/>
          </w:cols>
        </w:sectPr>
      </w:pPr>
      <w:r>
        <w:br w:type="column"/>
      </w:r>
      <w:r>
        <w:rPr>
          <w:position w:val="-1"/>
          <w:sz w:val="22"/>
          <w:szCs w:val="22"/>
        </w:rPr>
        <w:lastRenderedPageBreak/>
        <w:t>,   holding</w:t>
      </w:r>
    </w:p>
    <w:p w14:paraId="2F9C43C6" w14:textId="77777777" w:rsidR="0026014C" w:rsidRDefault="00332F81">
      <w:pPr>
        <w:spacing w:before="3"/>
        <w:ind w:left="820" w:right="79"/>
        <w:jc w:val="both"/>
        <w:rPr>
          <w:sz w:val="22"/>
          <w:szCs w:val="22"/>
        </w:rPr>
      </w:pPr>
      <w:r>
        <w:rPr>
          <w:sz w:val="22"/>
          <w:szCs w:val="22"/>
        </w:rPr>
        <w:lastRenderedPageBreak/>
        <w:t xml:space="preserve">share/shares of the Company as on the record date, hereby declare that I am /we are tax resident of </w:t>
      </w:r>
      <w:r>
        <w:rPr>
          <w:color w:val="E6DFEC"/>
          <w:sz w:val="22"/>
          <w:szCs w:val="22"/>
        </w:rPr>
        <w:t xml:space="preserve">country name </w:t>
      </w:r>
      <w:r>
        <w:rPr>
          <w:color w:val="000000"/>
          <w:sz w:val="22"/>
          <w:szCs w:val="22"/>
        </w:rPr>
        <w:t>for the period April 202</w:t>
      </w:r>
      <w:r w:rsidR="004F270E">
        <w:rPr>
          <w:color w:val="000000"/>
          <w:sz w:val="22"/>
          <w:szCs w:val="22"/>
        </w:rPr>
        <w:t>5</w:t>
      </w:r>
      <w:r>
        <w:rPr>
          <w:color w:val="000000"/>
          <w:sz w:val="22"/>
          <w:szCs w:val="22"/>
        </w:rPr>
        <w:t>-March 202</w:t>
      </w:r>
      <w:r w:rsidR="004F270E">
        <w:rPr>
          <w:color w:val="000000"/>
          <w:sz w:val="22"/>
          <w:szCs w:val="22"/>
        </w:rPr>
        <w:t>6</w:t>
      </w:r>
      <w:r>
        <w:rPr>
          <w:color w:val="000000"/>
          <w:sz w:val="22"/>
          <w:szCs w:val="22"/>
        </w:rPr>
        <w:t xml:space="preserve"> (Indian Fiscal Year) as per tax treaty between India and </w:t>
      </w:r>
      <w:r>
        <w:rPr>
          <w:color w:val="E6DFEC"/>
          <w:sz w:val="22"/>
          <w:szCs w:val="22"/>
        </w:rPr>
        <w:t xml:space="preserve">country </w:t>
      </w:r>
      <w:proofErr w:type="gramStart"/>
      <w:r>
        <w:rPr>
          <w:color w:val="E6DFEC"/>
          <w:sz w:val="22"/>
          <w:szCs w:val="22"/>
        </w:rPr>
        <w:t xml:space="preserve">name  </w:t>
      </w:r>
      <w:r>
        <w:rPr>
          <w:color w:val="000000"/>
          <w:sz w:val="22"/>
          <w:szCs w:val="22"/>
        </w:rPr>
        <w:t>(</w:t>
      </w:r>
      <w:proofErr w:type="gramEnd"/>
      <w:r>
        <w:rPr>
          <w:color w:val="000000"/>
          <w:sz w:val="22"/>
          <w:szCs w:val="22"/>
        </w:rPr>
        <w:t>hereinafter referred to as ‘said tax treaty’).</w:t>
      </w:r>
    </w:p>
    <w:p w14:paraId="18E0CB17" w14:textId="77777777" w:rsidR="0026014C" w:rsidRDefault="0026014C">
      <w:pPr>
        <w:spacing w:before="13" w:line="240" w:lineRule="exact"/>
        <w:rPr>
          <w:sz w:val="24"/>
          <w:szCs w:val="24"/>
        </w:rPr>
      </w:pPr>
    </w:p>
    <w:p w14:paraId="02DBE1C3" w14:textId="77777777" w:rsidR="0026014C" w:rsidRDefault="00332F81">
      <w:pPr>
        <w:ind w:left="820" w:right="79" w:hanging="360"/>
        <w:jc w:val="both"/>
        <w:rPr>
          <w:sz w:val="22"/>
          <w:szCs w:val="22"/>
        </w:rPr>
      </w:pPr>
      <w:r>
        <w:rPr>
          <w:sz w:val="22"/>
          <w:szCs w:val="22"/>
        </w:rPr>
        <w:t>2.    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4870B65A" w14:textId="77777777" w:rsidR="0026014C" w:rsidRDefault="0026014C">
      <w:pPr>
        <w:spacing w:before="14" w:line="240" w:lineRule="exact"/>
        <w:rPr>
          <w:sz w:val="24"/>
          <w:szCs w:val="24"/>
        </w:rPr>
      </w:pPr>
    </w:p>
    <w:p w14:paraId="27108399" w14:textId="77777777" w:rsidR="0026014C" w:rsidRDefault="00332F81">
      <w:pPr>
        <w:ind w:left="820" w:right="80" w:hanging="360"/>
        <w:jc w:val="both"/>
        <w:rPr>
          <w:sz w:val="22"/>
          <w:szCs w:val="22"/>
        </w:rPr>
      </w:pPr>
      <w:r>
        <w:rPr>
          <w:sz w:val="22"/>
          <w:szCs w:val="22"/>
        </w:rPr>
        <w:t>3.    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Simplified  Limitation  of  Benefits  (SLOB),  period  of  holding  of  shares  etc.  as applicable.</w:t>
      </w:r>
    </w:p>
    <w:p w14:paraId="3F955A73" w14:textId="77777777" w:rsidR="0026014C" w:rsidRDefault="0026014C">
      <w:pPr>
        <w:spacing w:before="13" w:line="240" w:lineRule="exact"/>
        <w:rPr>
          <w:sz w:val="24"/>
          <w:szCs w:val="24"/>
        </w:rPr>
      </w:pPr>
    </w:p>
    <w:p w14:paraId="5FBBCDC2" w14:textId="77777777" w:rsidR="0026014C" w:rsidRDefault="00332F81">
      <w:pPr>
        <w:ind w:left="820" w:right="84" w:hanging="360"/>
        <w:jc w:val="both"/>
        <w:rPr>
          <w:sz w:val="22"/>
          <w:szCs w:val="22"/>
        </w:rPr>
      </w:pPr>
      <w:r>
        <w:rPr>
          <w:sz w:val="22"/>
          <w:szCs w:val="22"/>
        </w:rPr>
        <w:t>4.    We specifically confirm that my affair / affairs were not arranged such that the main purpose or the principal purpose thereof was to obtain tax benefits available under the applicable tax treaty.</w:t>
      </w:r>
    </w:p>
    <w:p w14:paraId="42D17F77" w14:textId="77777777" w:rsidR="0026014C" w:rsidRDefault="0026014C">
      <w:pPr>
        <w:spacing w:before="10" w:line="240" w:lineRule="exact"/>
        <w:rPr>
          <w:sz w:val="24"/>
          <w:szCs w:val="24"/>
        </w:rPr>
      </w:pPr>
    </w:p>
    <w:p w14:paraId="7A13D8F6" w14:textId="3E2631E4" w:rsidR="0026014C" w:rsidRDefault="00332F81">
      <w:pPr>
        <w:ind w:left="820" w:right="76" w:hanging="360"/>
        <w:jc w:val="both"/>
        <w:rPr>
          <w:sz w:val="22"/>
          <w:szCs w:val="22"/>
        </w:rPr>
      </w:pPr>
      <w:r>
        <w:rPr>
          <w:sz w:val="22"/>
          <w:szCs w:val="22"/>
        </w:rPr>
        <w:t>5.    I/</w:t>
      </w:r>
      <w:proofErr w:type="gramStart"/>
      <w:r>
        <w:rPr>
          <w:sz w:val="22"/>
          <w:szCs w:val="22"/>
        </w:rPr>
        <w:t>We  hereby</w:t>
      </w:r>
      <w:proofErr w:type="gramEnd"/>
      <w:r>
        <w:rPr>
          <w:sz w:val="22"/>
          <w:szCs w:val="22"/>
        </w:rPr>
        <w:t xml:space="preserve">  furnish  a  copy  of  valid  Tax  Residency  Certificate  dated  </w:t>
      </w:r>
      <w:r>
        <w:rPr>
          <w:sz w:val="22"/>
          <w:szCs w:val="22"/>
          <w:u w:val="single" w:color="000000"/>
        </w:rPr>
        <w:t xml:space="preserve">                    </w:t>
      </w:r>
      <w:r>
        <w:rPr>
          <w:sz w:val="22"/>
          <w:szCs w:val="22"/>
        </w:rPr>
        <w:t xml:space="preserve">  having  Tax Identification number</w:t>
      </w:r>
      <w:r>
        <w:rPr>
          <w:sz w:val="22"/>
          <w:szCs w:val="22"/>
          <w:u w:val="single" w:color="000000"/>
        </w:rPr>
        <w:t xml:space="preserve">                    </w:t>
      </w:r>
      <w:r>
        <w:rPr>
          <w:sz w:val="22"/>
          <w:szCs w:val="22"/>
        </w:rPr>
        <w:t xml:space="preserve"> issued by </w:t>
      </w:r>
      <w:r>
        <w:rPr>
          <w:sz w:val="22"/>
          <w:szCs w:val="22"/>
          <w:u w:val="single" w:color="000000"/>
        </w:rPr>
        <w:t xml:space="preserve">                    </w:t>
      </w:r>
      <w:r>
        <w:rPr>
          <w:sz w:val="22"/>
          <w:szCs w:val="22"/>
        </w:rPr>
        <w:t xml:space="preserve"> along with a</w:t>
      </w:r>
      <w:r w:rsidR="00D40C5C">
        <w:rPr>
          <w:sz w:val="22"/>
          <w:szCs w:val="22"/>
        </w:rPr>
        <w:t>n</w:t>
      </w:r>
      <w:r>
        <w:rPr>
          <w:sz w:val="22"/>
          <w:szCs w:val="22"/>
        </w:rPr>
        <w:t xml:space="preserve"> acknowledged copy of Form 10F duly </w:t>
      </w:r>
      <w:r w:rsidR="00D40C5C">
        <w:rPr>
          <w:sz w:val="22"/>
          <w:szCs w:val="22"/>
        </w:rPr>
        <w:t xml:space="preserve">submitted electronically at the Income Tax Portal  which is valid </w:t>
      </w:r>
      <w:r>
        <w:rPr>
          <w:sz w:val="22"/>
          <w:szCs w:val="22"/>
        </w:rPr>
        <w:t xml:space="preserve"> for the period April 202</w:t>
      </w:r>
      <w:r w:rsidR="004F270E">
        <w:rPr>
          <w:sz w:val="22"/>
          <w:szCs w:val="22"/>
        </w:rPr>
        <w:t>5</w:t>
      </w:r>
      <w:r>
        <w:rPr>
          <w:sz w:val="22"/>
          <w:szCs w:val="22"/>
        </w:rPr>
        <w:t>-March 202</w:t>
      </w:r>
      <w:r w:rsidR="004F270E">
        <w:rPr>
          <w:sz w:val="22"/>
          <w:szCs w:val="22"/>
        </w:rPr>
        <w:t>6</w:t>
      </w:r>
      <w:r>
        <w:rPr>
          <w:sz w:val="22"/>
          <w:szCs w:val="22"/>
        </w:rPr>
        <w:t>.</w:t>
      </w:r>
    </w:p>
    <w:p w14:paraId="66774250" w14:textId="77777777" w:rsidR="0026014C" w:rsidRDefault="0026014C">
      <w:pPr>
        <w:spacing w:before="13" w:line="240" w:lineRule="exact"/>
        <w:rPr>
          <w:sz w:val="24"/>
          <w:szCs w:val="24"/>
        </w:rPr>
      </w:pPr>
    </w:p>
    <w:p w14:paraId="0837D51A" w14:textId="77777777" w:rsidR="0026014C" w:rsidRDefault="00332F81">
      <w:pPr>
        <w:ind w:left="460"/>
        <w:rPr>
          <w:sz w:val="22"/>
          <w:szCs w:val="22"/>
        </w:rPr>
      </w:pPr>
      <w:r>
        <w:rPr>
          <w:sz w:val="22"/>
          <w:szCs w:val="22"/>
        </w:rPr>
        <w:t>6.    I/We further declare that I/we do not have and will not have any taxable presence, fixed base or</w:t>
      </w:r>
    </w:p>
    <w:p w14:paraId="60F6F859" w14:textId="77777777" w:rsidR="0026014C" w:rsidRDefault="00332F81">
      <w:pPr>
        <w:spacing w:before="1"/>
        <w:ind w:left="820" w:right="83"/>
        <w:jc w:val="both"/>
        <w:rPr>
          <w:sz w:val="22"/>
          <w:szCs w:val="22"/>
        </w:rPr>
      </w:pPr>
      <w:r>
        <w:rPr>
          <w:sz w:val="22"/>
          <w:szCs w:val="22"/>
        </w:rPr>
        <w:t>Permanent Establishment in India as per the said tax treaty during the period April 202</w:t>
      </w:r>
      <w:r w:rsidR="004F270E">
        <w:rPr>
          <w:sz w:val="22"/>
          <w:szCs w:val="22"/>
        </w:rPr>
        <w:t>5</w:t>
      </w:r>
      <w:r>
        <w:rPr>
          <w:sz w:val="22"/>
          <w:szCs w:val="22"/>
        </w:rPr>
        <w:t xml:space="preserve"> – March</w:t>
      </w:r>
    </w:p>
    <w:p w14:paraId="7DA2471E" w14:textId="77777777" w:rsidR="0026014C" w:rsidRDefault="00332F81">
      <w:pPr>
        <w:spacing w:line="240" w:lineRule="exact"/>
        <w:ind w:left="820" w:right="8230"/>
        <w:jc w:val="both"/>
        <w:rPr>
          <w:sz w:val="22"/>
          <w:szCs w:val="22"/>
        </w:rPr>
      </w:pPr>
      <w:r>
        <w:rPr>
          <w:sz w:val="22"/>
          <w:szCs w:val="22"/>
        </w:rPr>
        <w:t>202</w:t>
      </w:r>
      <w:r w:rsidR="004F270E">
        <w:rPr>
          <w:sz w:val="22"/>
          <w:szCs w:val="22"/>
        </w:rPr>
        <w:t>6</w:t>
      </w:r>
      <w:r>
        <w:rPr>
          <w:sz w:val="22"/>
          <w:szCs w:val="22"/>
        </w:rPr>
        <w:t>.</w:t>
      </w:r>
    </w:p>
    <w:p w14:paraId="558F5377" w14:textId="77777777" w:rsidR="0026014C" w:rsidRDefault="0026014C">
      <w:pPr>
        <w:spacing w:before="14" w:line="240" w:lineRule="exact"/>
        <w:rPr>
          <w:sz w:val="24"/>
          <w:szCs w:val="24"/>
        </w:rPr>
      </w:pPr>
    </w:p>
    <w:p w14:paraId="7681E8F3" w14:textId="77777777" w:rsidR="0026014C" w:rsidRDefault="00332F81">
      <w:pPr>
        <w:ind w:left="820" w:right="81" w:hanging="360"/>
        <w:jc w:val="both"/>
        <w:rPr>
          <w:sz w:val="22"/>
          <w:szCs w:val="22"/>
        </w:rPr>
        <w:sectPr w:rsidR="0026014C">
          <w:type w:val="continuous"/>
          <w:pgSz w:w="12240" w:h="15840"/>
          <w:pgMar w:top="1480" w:right="1320" w:bottom="280" w:left="1340" w:header="720" w:footer="720" w:gutter="0"/>
          <w:cols w:space="720"/>
        </w:sectPr>
      </w:pPr>
      <w:r>
        <w:rPr>
          <w:sz w:val="22"/>
          <w:szCs w:val="22"/>
        </w:rPr>
        <w:t>7.    I/</w:t>
      </w:r>
      <w:proofErr w:type="gramStart"/>
      <w:r>
        <w:rPr>
          <w:sz w:val="22"/>
          <w:szCs w:val="22"/>
        </w:rPr>
        <w:t>We  confirm</w:t>
      </w:r>
      <w:proofErr w:type="gramEnd"/>
      <w:r>
        <w:rPr>
          <w:sz w:val="22"/>
          <w:szCs w:val="22"/>
        </w:rPr>
        <w:t xml:space="preserve">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w:t>
      </w:r>
    </w:p>
    <w:p w14:paraId="70D2A19E" w14:textId="77777777" w:rsidR="0026014C" w:rsidRDefault="00332F81">
      <w:pPr>
        <w:spacing w:before="82" w:line="240" w:lineRule="exact"/>
        <w:ind w:left="820" w:right="68"/>
        <w:rPr>
          <w:sz w:val="22"/>
          <w:szCs w:val="22"/>
        </w:rPr>
      </w:pPr>
      <w:r>
        <w:rPr>
          <w:sz w:val="22"/>
          <w:szCs w:val="22"/>
        </w:rPr>
        <w:lastRenderedPageBreak/>
        <w:t>whole or in part; or (d)   is entered into, or carried out, by means, or in a manner, which are not ordinarily employed for bona fide purposes.</w:t>
      </w:r>
    </w:p>
    <w:p w14:paraId="5B8F279A" w14:textId="77777777" w:rsidR="0026014C" w:rsidRDefault="0026014C">
      <w:pPr>
        <w:spacing w:before="11" w:line="240" w:lineRule="exact"/>
        <w:rPr>
          <w:sz w:val="24"/>
          <w:szCs w:val="24"/>
        </w:rPr>
      </w:pPr>
    </w:p>
    <w:p w14:paraId="1DEF2CDE" w14:textId="77777777" w:rsidR="0026014C" w:rsidRDefault="00332F81">
      <w:pPr>
        <w:ind w:left="813" w:right="66" w:hanging="355"/>
        <w:rPr>
          <w:sz w:val="22"/>
          <w:szCs w:val="22"/>
        </w:rPr>
      </w:pPr>
      <w:r>
        <w:rPr>
          <w:sz w:val="22"/>
          <w:szCs w:val="22"/>
        </w:rPr>
        <w:t>8.   I</w:t>
      </w:r>
      <w:proofErr w:type="gramStart"/>
      <w:r>
        <w:rPr>
          <w:sz w:val="22"/>
          <w:szCs w:val="22"/>
        </w:rPr>
        <w:t>/  We</w:t>
      </w:r>
      <w:proofErr w:type="gramEnd"/>
      <w:r>
        <w:rPr>
          <w:sz w:val="22"/>
          <w:szCs w:val="22"/>
        </w:rPr>
        <w:t xml:space="preserve">  further  indemnify  the  Company  for  any  penal  consequences  arising  out  of  any  acts  of commission or omission initiated by the Company by relying on my/ our above averment.</w:t>
      </w:r>
    </w:p>
    <w:p w14:paraId="7B990607" w14:textId="77777777" w:rsidR="0026014C" w:rsidRDefault="0026014C">
      <w:pPr>
        <w:spacing w:before="10" w:line="240" w:lineRule="exact"/>
        <w:rPr>
          <w:sz w:val="24"/>
          <w:szCs w:val="24"/>
        </w:rPr>
      </w:pPr>
    </w:p>
    <w:p w14:paraId="38894264" w14:textId="77777777" w:rsidR="0026014C" w:rsidRDefault="00332F81">
      <w:pPr>
        <w:ind w:left="820" w:right="66" w:hanging="360"/>
        <w:rPr>
          <w:sz w:val="22"/>
          <w:szCs w:val="22"/>
        </w:rPr>
      </w:pPr>
      <w:r>
        <w:rPr>
          <w:sz w:val="22"/>
          <w:szCs w:val="22"/>
        </w:rPr>
        <w:t>9.    I/We hereby confirm that the above declaration should be considered to be applicable for all the shares held in the Company under PAN/ accounts declared in the form.</w:t>
      </w:r>
    </w:p>
    <w:p w14:paraId="04C4B5F2" w14:textId="77777777" w:rsidR="0026014C" w:rsidRDefault="0026014C">
      <w:pPr>
        <w:spacing w:before="2" w:line="160" w:lineRule="exact"/>
        <w:rPr>
          <w:sz w:val="17"/>
          <w:szCs w:val="17"/>
        </w:rPr>
      </w:pPr>
    </w:p>
    <w:p w14:paraId="0984C090" w14:textId="77777777" w:rsidR="0026014C" w:rsidRDefault="0026014C">
      <w:pPr>
        <w:spacing w:line="200" w:lineRule="exact"/>
      </w:pPr>
    </w:p>
    <w:p w14:paraId="44DBF7E7" w14:textId="77777777" w:rsidR="0026014C" w:rsidRDefault="00332F81">
      <w:pPr>
        <w:ind w:left="460" w:right="63"/>
        <w:rPr>
          <w:sz w:val="22"/>
          <w:szCs w:val="22"/>
        </w:rPr>
      </w:pPr>
      <w:r>
        <w:rPr>
          <w:sz w:val="22"/>
          <w:szCs w:val="22"/>
        </w:rPr>
        <w:t>The shareholders are required to provide a Declaration strictly as per the specified format given above, failing which the Company reserves the right to deny the Treaty benefits.</w:t>
      </w:r>
    </w:p>
    <w:p w14:paraId="45C23D79" w14:textId="77777777" w:rsidR="0026014C" w:rsidRDefault="0026014C">
      <w:pPr>
        <w:spacing w:before="2" w:line="140" w:lineRule="exact"/>
        <w:rPr>
          <w:sz w:val="14"/>
          <w:szCs w:val="14"/>
        </w:rPr>
      </w:pPr>
    </w:p>
    <w:p w14:paraId="47BD1BA8" w14:textId="77777777" w:rsidR="0026014C" w:rsidRDefault="0026014C">
      <w:pPr>
        <w:spacing w:line="200" w:lineRule="exact"/>
      </w:pPr>
    </w:p>
    <w:p w14:paraId="3CDAC78F" w14:textId="77777777" w:rsidR="0026014C" w:rsidRDefault="0026014C">
      <w:pPr>
        <w:spacing w:line="200" w:lineRule="exact"/>
      </w:pPr>
    </w:p>
    <w:p w14:paraId="30269663" w14:textId="77777777" w:rsidR="0026014C" w:rsidRDefault="0026014C">
      <w:pPr>
        <w:spacing w:line="200" w:lineRule="exact"/>
      </w:pPr>
    </w:p>
    <w:p w14:paraId="53641AD9" w14:textId="77777777" w:rsidR="0026014C" w:rsidRDefault="00332F81">
      <w:pPr>
        <w:ind w:left="100" w:right="7953"/>
        <w:rPr>
          <w:sz w:val="22"/>
          <w:szCs w:val="22"/>
        </w:rPr>
      </w:pPr>
      <w:r>
        <w:rPr>
          <w:sz w:val="22"/>
          <w:szCs w:val="22"/>
        </w:rPr>
        <w:t>Thanking you. Yours faithfully,</w:t>
      </w:r>
    </w:p>
    <w:p w14:paraId="4266CA3A" w14:textId="77777777" w:rsidR="0026014C" w:rsidRDefault="00332F81">
      <w:pPr>
        <w:spacing w:line="240" w:lineRule="exact"/>
        <w:ind w:left="100" w:right="6899"/>
        <w:jc w:val="both"/>
        <w:rPr>
          <w:sz w:val="22"/>
          <w:szCs w:val="22"/>
        </w:rPr>
      </w:pPr>
      <w:r>
        <w:rPr>
          <w:sz w:val="22"/>
          <w:szCs w:val="22"/>
        </w:rPr>
        <w:t xml:space="preserve">For </w:t>
      </w:r>
      <w:r>
        <w:rPr>
          <w:color w:val="DADADA"/>
          <w:sz w:val="22"/>
          <w:szCs w:val="22"/>
        </w:rPr>
        <w:t>Name of the shareholder</w:t>
      </w:r>
    </w:p>
    <w:p w14:paraId="7C68F346" w14:textId="77777777" w:rsidR="0026014C" w:rsidRDefault="00332F81">
      <w:pPr>
        <w:spacing w:before="1"/>
        <w:ind w:left="100" w:right="7580"/>
        <w:jc w:val="both"/>
        <w:rPr>
          <w:sz w:val="22"/>
          <w:szCs w:val="22"/>
        </w:rPr>
      </w:pPr>
      <w:r>
        <w:rPr>
          <w:color w:val="C0C0C0"/>
          <w:sz w:val="22"/>
          <w:szCs w:val="22"/>
        </w:rPr>
        <w:t>&lt;&lt;insert signature&gt;&gt;</w:t>
      </w:r>
    </w:p>
    <w:p w14:paraId="6149CD52" w14:textId="77777777" w:rsidR="0026014C" w:rsidRDefault="0026014C">
      <w:pPr>
        <w:spacing w:before="11" w:line="240" w:lineRule="exact"/>
        <w:rPr>
          <w:sz w:val="24"/>
          <w:szCs w:val="24"/>
        </w:rPr>
      </w:pPr>
    </w:p>
    <w:p w14:paraId="6756BD98" w14:textId="77777777" w:rsidR="0026014C" w:rsidRDefault="00332F81">
      <w:pPr>
        <w:ind w:left="100" w:right="5373"/>
        <w:jc w:val="both"/>
        <w:rPr>
          <w:sz w:val="22"/>
          <w:szCs w:val="22"/>
        </w:rPr>
      </w:pPr>
      <w:r>
        <w:rPr>
          <w:sz w:val="22"/>
          <w:szCs w:val="22"/>
        </w:rPr>
        <w:t xml:space="preserve">Authorized Signatory </w:t>
      </w:r>
      <w:r>
        <w:rPr>
          <w:color w:val="DADADA"/>
          <w:sz w:val="22"/>
          <w:szCs w:val="22"/>
        </w:rPr>
        <w:t>- Name and designation</w:t>
      </w:r>
    </w:p>
    <w:p w14:paraId="05B46543" w14:textId="77777777" w:rsidR="0026014C" w:rsidRDefault="00332F81">
      <w:pPr>
        <w:spacing w:before="1"/>
        <w:ind w:left="100" w:right="1358"/>
        <w:jc w:val="both"/>
        <w:rPr>
          <w:sz w:val="22"/>
          <w:szCs w:val="22"/>
        </w:rPr>
      </w:pPr>
      <w:r>
        <w:rPr>
          <w:sz w:val="22"/>
          <w:szCs w:val="22"/>
        </w:rPr>
        <w:t xml:space="preserve">Contact address: </w:t>
      </w:r>
      <w:r>
        <w:rPr>
          <w:sz w:val="22"/>
          <w:szCs w:val="22"/>
          <w:u w:val="single" w:color="000000"/>
        </w:rPr>
        <w:t xml:space="preserve">                                                                                              </w:t>
      </w:r>
      <w:r>
        <w:rPr>
          <w:sz w:val="22"/>
          <w:szCs w:val="22"/>
        </w:rPr>
        <w:t xml:space="preserve">[Please insert] Email address: </w:t>
      </w:r>
      <w:r>
        <w:rPr>
          <w:sz w:val="22"/>
          <w:szCs w:val="22"/>
          <w:u w:val="single" w:color="000000"/>
        </w:rPr>
        <w:t xml:space="preserve">                                                                                                  </w:t>
      </w:r>
      <w:r>
        <w:rPr>
          <w:sz w:val="22"/>
          <w:szCs w:val="22"/>
        </w:rPr>
        <w:t xml:space="preserve">[Please insert] Contact Number: </w:t>
      </w:r>
      <w:r>
        <w:rPr>
          <w:sz w:val="22"/>
          <w:szCs w:val="22"/>
          <w:u w:val="single" w:color="000000"/>
        </w:rPr>
        <w:t xml:space="preserve">                                                                                              </w:t>
      </w:r>
      <w:r>
        <w:rPr>
          <w:sz w:val="22"/>
          <w:szCs w:val="22"/>
        </w:rPr>
        <w:t xml:space="preserve">[Please insert] Tax Identification Number </w:t>
      </w:r>
      <w:r>
        <w:rPr>
          <w:sz w:val="22"/>
          <w:szCs w:val="22"/>
          <w:u w:val="single" w:color="000000"/>
        </w:rPr>
        <w:t xml:space="preserve">                                                                                </w:t>
      </w:r>
      <w:r>
        <w:rPr>
          <w:sz w:val="22"/>
          <w:szCs w:val="22"/>
        </w:rPr>
        <w:t>[Please insert]</w:t>
      </w:r>
    </w:p>
    <w:p w14:paraId="749D642C" w14:textId="77777777" w:rsidR="0026014C" w:rsidRDefault="0026014C">
      <w:pPr>
        <w:spacing w:before="6" w:line="100" w:lineRule="exact"/>
        <w:rPr>
          <w:sz w:val="10"/>
          <w:szCs w:val="10"/>
        </w:rPr>
      </w:pPr>
    </w:p>
    <w:p w14:paraId="5518EBF6" w14:textId="77777777" w:rsidR="0026014C" w:rsidRDefault="0026014C">
      <w:pPr>
        <w:spacing w:line="200" w:lineRule="exact"/>
      </w:pPr>
    </w:p>
    <w:p w14:paraId="38211F80" w14:textId="77777777" w:rsidR="0026014C" w:rsidRDefault="0026014C">
      <w:pPr>
        <w:spacing w:line="200" w:lineRule="exact"/>
      </w:pPr>
    </w:p>
    <w:p w14:paraId="69C230E3" w14:textId="77777777" w:rsidR="0026014C" w:rsidRDefault="00332F81">
      <w:pPr>
        <w:ind w:left="100" w:right="4574"/>
        <w:jc w:val="both"/>
        <w:rPr>
          <w:sz w:val="22"/>
          <w:szCs w:val="22"/>
        </w:rPr>
      </w:pPr>
      <w:r>
        <w:rPr>
          <w:i/>
          <w:sz w:val="22"/>
          <w:szCs w:val="22"/>
        </w:rPr>
        <w:t>Note: Kindly strikethrough whichever is not applicable</w:t>
      </w:r>
    </w:p>
    <w:sectPr w:rsidR="0026014C">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25437"/>
    <w:multiLevelType w:val="multilevel"/>
    <w:tmpl w:val="0CC8B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4C"/>
    <w:rsid w:val="0026014C"/>
    <w:rsid w:val="00332F81"/>
    <w:rsid w:val="004F270E"/>
    <w:rsid w:val="00890A9F"/>
    <w:rsid w:val="0091646C"/>
    <w:rsid w:val="00D40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D878"/>
  <w15:docId w15:val="{EBAA5C89-FE2D-4A1A-8752-EBBD8F90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D4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5</cp:revision>
  <dcterms:created xsi:type="dcterms:W3CDTF">2024-06-06T04:59:00Z</dcterms:created>
  <dcterms:modified xsi:type="dcterms:W3CDTF">2025-05-19T08:53:00Z</dcterms:modified>
</cp:coreProperties>
</file>